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65" w:rsidRPr="00E60C42" w:rsidRDefault="004A7265" w:rsidP="004A7265">
      <w:pPr>
        <w:tabs>
          <w:tab w:val="left" w:pos="0"/>
          <w:tab w:val="left" w:pos="180"/>
        </w:tabs>
        <w:spacing w:line="5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附件2：</w:t>
      </w:r>
      <w:r>
        <w:rPr>
          <w:rFonts w:ascii="仿宋_GB2312" w:eastAsia="仿宋_GB2312" w:hint="eastAsia"/>
          <w:sz w:val="32"/>
        </w:rPr>
        <w:t>电子照片规格</w:t>
      </w:r>
    </w:p>
    <w:p w:rsidR="004A7265" w:rsidRDefault="004A7265" w:rsidP="004A7265">
      <w:pPr>
        <w:widowControl/>
        <w:shd w:val="clear" w:color="auto" w:fill="F5FBFF"/>
        <w:spacing w:line="345" w:lineRule="atLeas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　1．电子照片图像样式：</w:t>
      </w:r>
    </w:p>
    <w:p w:rsidR="004A7265" w:rsidRDefault="004A7265" w:rsidP="004A7265">
      <w:pPr>
        <w:widowControl/>
        <w:shd w:val="clear" w:color="auto" w:fill="F5FBFF"/>
        <w:spacing w:line="345" w:lineRule="atLeast"/>
        <w:jc w:val="center"/>
        <w:rPr>
          <w:rFonts w:ascii="ˎ̥" w:hAnsi="ˎ̥" w:cs="宋体"/>
          <w:color w:val="333333"/>
          <w:szCs w:val="21"/>
        </w:rPr>
      </w:pPr>
      <w:r>
        <w:rPr>
          <w:rFonts w:ascii="ˎ̥" w:hAnsi="ˎ̥" w:cs="宋体" w:hint="eastAsia"/>
          <w:noProof/>
          <w:color w:val="333333"/>
          <w:szCs w:val="21"/>
          <w:lang w:bidi="ar-SA"/>
        </w:rPr>
        <w:drawing>
          <wp:inline distT="0" distB="0" distL="0" distR="0" wp14:anchorId="2F32BC09" wp14:editId="486484BA">
            <wp:extent cx="4619625" cy="3181350"/>
            <wp:effectExtent l="0" t="0" r="9525" b="0"/>
            <wp:docPr id="1" name="图片 1" descr="1_28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2814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65" w:rsidRDefault="004A7265" w:rsidP="004A7265">
      <w:pPr>
        <w:widowControl/>
        <w:shd w:val="clear" w:color="auto" w:fill="F5FBFF"/>
        <w:spacing w:line="345" w:lineRule="atLeas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　　2．图像规格：567像素（高）</w:t>
      </w:r>
      <w:r>
        <w:rPr>
          <w:rFonts w:ascii="仿宋_GB2312" w:eastAsia="仿宋_GB2312" w:hAnsi="仿宋"/>
          <w:sz w:val="32"/>
          <w:szCs w:val="32"/>
        </w:rPr>
        <w:t>×</w:t>
      </w:r>
      <w:r>
        <w:rPr>
          <w:rFonts w:ascii="仿宋_GB2312" w:eastAsia="仿宋_GB2312" w:hAnsi="仿宋"/>
          <w:sz w:val="32"/>
          <w:szCs w:val="32"/>
        </w:rPr>
        <w:t xml:space="preserve"> 390像素（宽），头部宽度为248至283像素，头部长度为331至390像素，分辨率300dpi，图像文件大小</w:t>
      </w:r>
      <w:r>
        <w:rPr>
          <w:rFonts w:ascii="仿宋_GB2312" w:eastAsia="仿宋_GB2312" w:hAnsi="仿宋" w:hint="eastAsia"/>
          <w:sz w:val="32"/>
          <w:szCs w:val="32"/>
        </w:rPr>
        <w:t>为1</w:t>
      </w:r>
      <w:r>
        <w:rPr>
          <w:rFonts w:ascii="仿宋_GB2312" w:eastAsia="仿宋_GB2312" w:hAnsi="仿宋"/>
          <w:sz w:val="32"/>
          <w:szCs w:val="32"/>
        </w:rPr>
        <w:t>0kB</w:t>
      </w:r>
      <w:r>
        <w:rPr>
          <w:rFonts w:ascii="仿宋_GB2312" w:eastAsia="仿宋_GB2312" w:hAnsi="仿宋" w:hint="eastAsia"/>
          <w:sz w:val="32"/>
          <w:szCs w:val="32"/>
        </w:rPr>
        <w:t>左右，</w:t>
      </w:r>
      <w:r>
        <w:rPr>
          <w:rFonts w:ascii="仿宋_GB2312" w:eastAsia="仿宋_GB2312" w:hAnsi="仿宋"/>
          <w:sz w:val="32"/>
          <w:szCs w:val="32"/>
        </w:rPr>
        <w:t>JPG格式。图像尺寸为</w:t>
      </w:r>
      <w:smartTag w:uri="urn:schemas-microsoft-com:office:smarttags" w:element="chmetcnv">
        <w:smartTagPr>
          <w:attr w:name="UnitName" w:val="毫米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"/>
            <w:sz w:val="32"/>
            <w:szCs w:val="32"/>
          </w:rPr>
          <w:t>48毫米</w:t>
        </w:r>
      </w:smartTag>
      <w:r>
        <w:rPr>
          <w:rFonts w:ascii="仿宋_GB2312" w:eastAsia="仿宋_GB2312" w:hAnsi="仿宋"/>
          <w:sz w:val="32"/>
          <w:szCs w:val="32"/>
        </w:rPr>
        <w:t>（高）</w:t>
      </w:r>
      <w:r>
        <w:rPr>
          <w:rFonts w:ascii="仿宋_GB2312" w:eastAsia="仿宋_GB2312" w:hAnsi="仿宋"/>
          <w:sz w:val="32"/>
          <w:szCs w:val="32"/>
        </w:rPr>
        <w:t>×</w:t>
      </w:r>
      <w:r>
        <w:rPr>
          <w:rFonts w:ascii="仿宋_GB2312" w:eastAsia="仿宋_GB2312" w:hAnsi="仿宋"/>
          <w:sz w:val="32"/>
          <w:szCs w:val="32"/>
        </w:rPr>
        <w:t xml:space="preserve"> </w:t>
      </w:r>
      <w:smartTag w:uri="urn:schemas-microsoft-com:office:smarttags" w:element="chmetcnv">
        <w:smartTagPr>
          <w:attr w:name="UnitName" w:val="毫米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"/>
            <w:sz w:val="32"/>
            <w:szCs w:val="32"/>
          </w:rPr>
          <w:t>33毫米</w:t>
        </w:r>
      </w:smartTag>
      <w:r>
        <w:rPr>
          <w:rFonts w:ascii="仿宋_GB2312" w:eastAsia="仿宋_GB2312" w:hAnsi="仿宋"/>
          <w:sz w:val="32"/>
          <w:szCs w:val="32"/>
        </w:rPr>
        <w:t>（宽），头部长度为28至33毫米，头部宽度为21至24毫米。</w:t>
      </w:r>
    </w:p>
    <w:p w:rsidR="004A7265" w:rsidRDefault="004A7265" w:rsidP="004A7265">
      <w:pPr>
        <w:widowControl/>
        <w:shd w:val="clear" w:color="auto" w:fill="F5FBFF"/>
        <w:spacing w:line="345" w:lineRule="atLeas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　　3．颜色模式：24位RGB真彩色。</w:t>
      </w:r>
    </w:p>
    <w:p w:rsidR="004A7265" w:rsidRDefault="004A7265" w:rsidP="004A7265">
      <w:pPr>
        <w:widowControl/>
        <w:shd w:val="clear" w:color="auto" w:fill="F5FBFF"/>
        <w:spacing w:line="345" w:lineRule="atLeas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　　4．要求：近期（三个月内）正面免冠彩色半身电子照片，国家公职人员不着制式服装。照片背景为</w:t>
      </w:r>
      <w:r>
        <w:rPr>
          <w:rFonts w:ascii="仿宋_GB2312" w:eastAsia="仿宋_GB2312" w:hAnsi="仿宋" w:hint="eastAsia"/>
          <w:sz w:val="32"/>
          <w:szCs w:val="32"/>
        </w:rPr>
        <w:t>蓝色</w:t>
      </w:r>
      <w:r>
        <w:rPr>
          <w:rFonts w:ascii="仿宋_GB2312" w:eastAsia="仿宋_GB2312" w:hAnsi="仿宋"/>
          <w:sz w:val="32"/>
          <w:szCs w:val="32"/>
        </w:rPr>
        <w:t>。照片要求人像清晰，轮廓分明，层次丰富，神态自然</w:t>
      </w:r>
      <w:proofErr w:type="gramStart"/>
      <w:r>
        <w:rPr>
          <w:rFonts w:ascii="仿宋_GB2312" w:eastAsia="仿宋_GB2312" w:hAnsi="仿宋"/>
          <w:sz w:val="32"/>
          <w:szCs w:val="32"/>
        </w:rPr>
        <w:t>，着</w:t>
      </w:r>
      <w:proofErr w:type="gramEnd"/>
      <w:r>
        <w:rPr>
          <w:rFonts w:ascii="仿宋_GB2312" w:eastAsia="仿宋_GB2312" w:hAnsi="仿宋"/>
          <w:sz w:val="32"/>
          <w:szCs w:val="32"/>
        </w:rPr>
        <w:t>深色上衣。</w:t>
      </w:r>
    </w:p>
    <w:p w:rsidR="004A7265" w:rsidRPr="00214CBE" w:rsidRDefault="004A7265" w:rsidP="004A7265">
      <w:pPr>
        <w:tabs>
          <w:tab w:val="left" w:pos="1440"/>
        </w:tabs>
        <w:spacing w:line="440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"/>
          <w:sz w:val="32"/>
          <w:szCs w:val="32"/>
        </w:rPr>
        <w:t>5．</w:t>
      </w:r>
      <w:r>
        <w:rPr>
          <w:rFonts w:ascii="仿宋_GB2312" w:eastAsia="仿宋_GB2312" w:hAnsi="仿宋" w:hint="eastAsia"/>
          <w:sz w:val="32"/>
          <w:szCs w:val="32"/>
        </w:rPr>
        <w:t>电子照片必须由数码相机拍摄，并</w:t>
      </w:r>
      <w:r>
        <w:rPr>
          <w:rFonts w:ascii="仿宋_GB2312" w:eastAsia="仿宋_GB2312" w:hAnsi="仿宋"/>
          <w:sz w:val="32"/>
          <w:szCs w:val="32"/>
        </w:rPr>
        <w:t>不得进行任何修饰。</w:t>
      </w:r>
    </w:p>
    <w:p w:rsidR="004A7265" w:rsidRPr="004A7265" w:rsidRDefault="004A7265" w:rsidP="00755407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  <w:bookmarkStart w:id="0" w:name="_GoBack"/>
      <w:bookmarkEnd w:id="0"/>
    </w:p>
    <w:p w:rsidR="004A7265" w:rsidRDefault="004A7265" w:rsidP="00755407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4A7265" w:rsidRDefault="004A7265" w:rsidP="00755407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755407" w:rsidRDefault="00755407" w:rsidP="00755407">
      <w:pPr>
        <w:spacing w:line="500" w:lineRule="exact"/>
        <w:rPr>
          <w:rFonts w:ascii="华文中宋" w:eastAsia="华文中宋" w:hAnsi="华文中宋"/>
          <w:b/>
          <w:sz w:val="32"/>
          <w:szCs w:val="32"/>
        </w:rPr>
      </w:pPr>
      <w:r w:rsidRPr="00FD7878">
        <w:rPr>
          <w:rFonts w:ascii="仿宋_GB2312" w:eastAsia="仿宋_GB2312" w:hAnsi="华文中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华文中宋" w:hint="eastAsia"/>
          <w:sz w:val="28"/>
          <w:szCs w:val="28"/>
        </w:rPr>
        <w:t xml:space="preserve">3       </w:t>
      </w:r>
      <w:r>
        <w:rPr>
          <w:rFonts w:ascii="华文中宋" w:eastAsia="华文中宋" w:hAnsi="华文中宋" w:hint="eastAsia"/>
          <w:b/>
          <w:sz w:val="32"/>
          <w:szCs w:val="32"/>
        </w:rPr>
        <w:t>中国农业科学院在职人员以研究生毕业</w:t>
      </w:r>
    </w:p>
    <w:p w:rsidR="00755407" w:rsidRDefault="00755407" w:rsidP="00755407">
      <w:pPr>
        <w:spacing w:afterLines="100" w:after="312"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同等学力申请硕士学位备案登记表</w:t>
      </w:r>
    </w:p>
    <w:p w:rsidR="00755407" w:rsidRDefault="00755407" w:rsidP="00755407">
      <w:pPr>
        <w:spacing w:afterLines="50" w:after="156"/>
        <w:ind w:left="6373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ascii="仿宋_GB2312" w:eastAsia="仿宋_GB2312" w:hint="eastAsia"/>
          <w:sz w:val="24"/>
        </w:rPr>
        <w:t>登记号：</w:t>
      </w:r>
    </w:p>
    <w:tbl>
      <w:tblPr>
        <w:tblW w:w="1039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15"/>
        <w:gridCol w:w="555"/>
        <w:gridCol w:w="621"/>
        <w:gridCol w:w="426"/>
        <w:gridCol w:w="425"/>
        <w:gridCol w:w="709"/>
        <w:gridCol w:w="708"/>
        <w:gridCol w:w="993"/>
        <w:gridCol w:w="850"/>
        <w:gridCol w:w="567"/>
        <w:gridCol w:w="851"/>
        <w:gridCol w:w="960"/>
        <w:gridCol w:w="1680"/>
      </w:tblGrid>
      <w:tr w:rsidR="00755407" w:rsidTr="00347CED">
        <w:trPr>
          <w:cantSplit/>
          <w:trHeight w:val="711"/>
        </w:trPr>
        <w:tc>
          <w:tcPr>
            <w:tcW w:w="735" w:type="dxa"/>
            <w:vAlign w:val="center"/>
          </w:tcPr>
          <w:p w:rsidR="00755407" w:rsidRDefault="00755407" w:rsidP="00347CED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17" w:type="dxa"/>
            <w:gridSpan w:val="4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5407" w:rsidRDefault="00755407" w:rsidP="00347CED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55407" w:rsidRDefault="00755407" w:rsidP="00347CED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60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restart"/>
          </w:tcPr>
          <w:p w:rsidR="00755407" w:rsidRDefault="00755407" w:rsidP="00347CED">
            <w:pPr>
              <w:jc w:val="center"/>
              <w:rPr>
                <w:b/>
                <w:sz w:val="24"/>
              </w:rPr>
            </w:pPr>
          </w:p>
          <w:p w:rsidR="00755407" w:rsidRDefault="00755407" w:rsidP="00347CED">
            <w:pPr>
              <w:jc w:val="center"/>
              <w:rPr>
                <w:b/>
                <w:sz w:val="24"/>
              </w:rPr>
            </w:pPr>
          </w:p>
          <w:p w:rsidR="00755407" w:rsidRDefault="00755407" w:rsidP="00347CE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</w:t>
            </w:r>
          </w:p>
          <w:p w:rsidR="00755407" w:rsidRDefault="00755407" w:rsidP="00347CE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55407" w:rsidRDefault="00755407" w:rsidP="00347CED">
            <w:pPr>
              <w:jc w:val="center"/>
              <w:rPr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片</w:t>
            </w:r>
          </w:p>
        </w:tc>
      </w:tr>
      <w:tr w:rsidR="00755407" w:rsidTr="00347CED">
        <w:trPr>
          <w:cantSplit/>
          <w:trHeight w:val="748"/>
        </w:trPr>
        <w:tc>
          <w:tcPr>
            <w:tcW w:w="735" w:type="dxa"/>
            <w:vAlign w:val="center"/>
          </w:tcPr>
          <w:p w:rsidR="00755407" w:rsidRDefault="00755407" w:rsidP="00347CED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17" w:type="dxa"/>
            <w:gridSpan w:val="4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09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党派关系</w:t>
            </w:r>
          </w:p>
        </w:tc>
        <w:tc>
          <w:tcPr>
            <w:tcW w:w="993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567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960" w:type="dxa"/>
            <w:vAlign w:val="center"/>
          </w:tcPr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/>
          </w:tcPr>
          <w:p w:rsidR="00755407" w:rsidRDefault="00755407" w:rsidP="00347CED">
            <w:pPr>
              <w:jc w:val="center"/>
              <w:rPr>
                <w:sz w:val="24"/>
              </w:rPr>
            </w:pPr>
          </w:p>
        </w:tc>
      </w:tr>
      <w:tr w:rsidR="00755407" w:rsidTr="00400AF3">
        <w:trPr>
          <w:cantSplit/>
          <w:trHeight w:val="630"/>
        </w:trPr>
        <w:tc>
          <w:tcPr>
            <w:tcW w:w="3786" w:type="dxa"/>
            <w:gridSpan w:val="7"/>
            <w:vAlign w:val="center"/>
          </w:tcPr>
          <w:p w:rsidR="00236F6E" w:rsidRDefault="00EA67CC" w:rsidP="00EA67CC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工作单位（名称、电话）</w:t>
            </w:r>
          </w:p>
        </w:tc>
        <w:tc>
          <w:tcPr>
            <w:tcW w:w="4929" w:type="dxa"/>
            <w:gridSpan w:val="6"/>
            <w:vAlign w:val="center"/>
          </w:tcPr>
          <w:p w:rsidR="00755407" w:rsidRDefault="00755407" w:rsidP="00400AF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/>
          </w:tcPr>
          <w:p w:rsidR="00755407" w:rsidRDefault="00755407" w:rsidP="00347CED">
            <w:pPr>
              <w:rPr>
                <w:sz w:val="24"/>
              </w:rPr>
            </w:pPr>
          </w:p>
        </w:tc>
      </w:tr>
      <w:tr w:rsidR="00755407" w:rsidTr="00A316C7">
        <w:trPr>
          <w:cantSplit/>
          <w:trHeight w:val="608"/>
        </w:trPr>
        <w:tc>
          <w:tcPr>
            <w:tcW w:w="3786" w:type="dxa"/>
            <w:gridSpan w:val="7"/>
            <w:vAlign w:val="center"/>
          </w:tcPr>
          <w:p w:rsidR="00236F6E" w:rsidRDefault="00EA67CC" w:rsidP="00EA67CC">
            <w:pPr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拟申请学位学科、专业名称</w:t>
            </w:r>
          </w:p>
        </w:tc>
        <w:tc>
          <w:tcPr>
            <w:tcW w:w="6609" w:type="dxa"/>
            <w:gridSpan w:val="7"/>
            <w:vAlign w:val="center"/>
          </w:tcPr>
          <w:p w:rsidR="00755407" w:rsidRPr="00400AF3" w:rsidRDefault="00755407" w:rsidP="00400AF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316C7" w:rsidTr="00A316C7">
        <w:trPr>
          <w:cantSplit/>
          <w:trHeight w:val="618"/>
        </w:trPr>
        <w:tc>
          <w:tcPr>
            <w:tcW w:w="2226" w:type="dxa"/>
            <w:gridSpan w:val="4"/>
            <w:vMerge w:val="restart"/>
            <w:vAlign w:val="center"/>
          </w:tcPr>
          <w:p w:rsidR="00A316C7" w:rsidRDefault="00A316C7" w:rsidP="00A316C7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拟申请学位</w:t>
            </w:r>
          </w:p>
          <w:p w:rsidR="00A316C7" w:rsidRDefault="00A316C7" w:rsidP="00A316C7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指导教师信息</w:t>
            </w:r>
          </w:p>
          <w:p w:rsidR="00A316C7" w:rsidRDefault="00A316C7" w:rsidP="00A316C7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316C7" w:rsidRDefault="00A316C7" w:rsidP="00A316C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609" w:type="dxa"/>
            <w:gridSpan w:val="7"/>
            <w:vAlign w:val="center"/>
          </w:tcPr>
          <w:p w:rsidR="00A316C7" w:rsidRPr="00400AF3" w:rsidRDefault="00A316C7" w:rsidP="00400AF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316C7" w:rsidTr="00A316C7">
        <w:trPr>
          <w:cantSplit/>
          <w:trHeight w:val="668"/>
        </w:trPr>
        <w:tc>
          <w:tcPr>
            <w:tcW w:w="2226" w:type="dxa"/>
            <w:gridSpan w:val="4"/>
            <w:vMerge/>
            <w:vAlign w:val="center"/>
          </w:tcPr>
          <w:p w:rsidR="00A316C7" w:rsidRDefault="00A316C7" w:rsidP="00EA67CC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316C7" w:rsidRDefault="00A316C7" w:rsidP="00A316C7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6609" w:type="dxa"/>
            <w:gridSpan w:val="7"/>
            <w:vAlign w:val="center"/>
          </w:tcPr>
          <w:p w:rsidR="00A316C7" w:rsidRPr="00400AF3" w:rsidRDefault="00A316C7" w:rsidP="00400AF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316C7" w:rsidTr="00A316C7">
        <w:trPr>
          <w:cantSplit/>
          <w:trHeight w:val="706"/>
        </w:trPr>
        <w:tc>
          <w:tcPr>
            <w:tcW w:w="2226" w:type="dxa"/>
            <w:gridSpan w:val="4"/>
            <w:vMerge/>
            <w:vAlign w:val="center"/>
          </w:tcPr>
          <w:p w:rsidR="00A316C7" w:rsidRDefault="00A316C7" w:rsidP="00EA67CC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316C7" w:rsidRDefault="00A316C7" w:rsidP="00A316C7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6609" w:type="dxa"/>
            <w:gridSpan w:val="7"/>
            <w:vAlign w:val="center"/>
          </w:tcPr>
          <w:p w:rsidR="00A316C7" w:rsidRDefault="00A316C7" w:rsidP="00400AF3">
            <w:pPr>
              <w:spacing w:before="120"/>
              <w:jc w:val="center"/>
              <w:rPr>
                <w:sz w:val="24"/>
              </w:rPr>
            </w:pPr>
          </w:p>
        </w:tc>
      </w:tr>
      <w:tr w:rsidR="00755407" w:rsidTr="00A316C7">
        <w:trPr>
          <w:cantSplit/>
          <w:trHeight w:val="615"/>
        </w:trPr>
        <w:tc>
          <w:tcPr>
            <w:tcW w:w="3786" w:type="dxa"/>
            <w:gridSpan w:val="7"/>
            <w:vAlign w:val="center"/>
          </w:tcPr>
          <w:p w:rsidR="00236F6E" w:rsidRDefault="00821F39" w:rsidP="00A316C7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信件邮寄</w:t>
            </w:r>
            <w:r w:rsidR="00755407">
              <w:rPr>
                <w:rFonts w:ascii="仿宋_GB2312" w:eastAsia="仿宋_GB2312" w:hint="eastAsia"/>
                <w:sz w:val="24"/>
              </w:rPr>
              <w:t>详细</w:t>
            </w:r>
            <w:r>
              <w:rPr>
                <w:rFonts w:ascii="仿宋_GB2312" w:eastAsia="仿宋_GB2312" w:hint="eastAsia"/>
                <w:sz w:val="24"/>
              </w:rPr>
              <w:t>地</w:t>
            </w:r>
            <w:r w:rsidR="00755407">
              <w:rPr>
                <w:rFonts w:ascii="仿宋_GB2312" w:eastAsia="仿宋_GB2312" w:hint="eastAsia"/>
                <w:sz w:val="24"/>
              </w:rPr>
              <w:t>址</w:t>
            </w:r>
          </w:p>
          <w:p w:rsidR="00A316C7" w:rsidRDefault="00A316C7" w:rsidP="00A316C7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（地址、邮编、手机号码）</w:t>
            </w:r>
          </w:p>
        </w:tc>
        <w:tc>
          <w:tcPr>
            <w:tcW w:w="6609" w:type="dxa"/>
            <w:gridSpan w:val="7"/>
            <w:vAlign w:val="center"/>
          </w:tcPr>
          <w:p w:rsidR="00755407" w:rsidRPr="00400AF3" w:rsidRDefault="00755407" w:rsidP="00400AF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407" w:rsidTr="00A316C7">
        <w:trPr>
          <w:cantSplit/>
          <w:trHeight w:val="658"/>
        </w:trPr>
        <w:tc>
          <w:tcPr>
            <w:tcW w:w="3786" w:type="dxa"/>
            <w:gridSpan w:val="7"/>
            <w:vAlign w:val="center"/>
          </w:tcPr>
          <w:p w:rsidR="00755407" w:rsidRDefault="00755407" w:rsidP="00347CED">
            <w:pPr>
              <w:spacing w:before="120"/>
              <w:jc w:val="center"/>
              <w:rPr>
                <w:sz w:val="24"/>
              </w:rPr>
            </w:pPr>
            <w:r w:rsidRPr="005F1474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609" w:type="dxa"/>
            <w:gridSpan w:val="7"/>
            <w:tcBorders>
              <w:bottom w:val="single" w:sz="4" w:space="0" w:color="auto"/>
            </w:tcBorders>
            <w:vAlign w:val="center"/>
          </w:tcPr>
          <w:p w:rsidR="00755407" w:rsidRPr="00400AF3" w:rsidRDefault="00755407" w:rsidP="00347CED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407" w:rsidTr="00236F6E">
        <w:trPr>
          <w:cantSplit/>
          <w:trHeight w:val="1365"/>
        </w:trPr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何年何月毕业于何校何专业及最后学历、学位</w:t>
            </w:r>
          </w:p>
        </w:tc>
        <w:tc>
          <w:tcPr>
            <w:tcW w:w="8790" w:type="dxa"/>
            <w:gridSpan w:val="11"/>
            <w:tcBorders>
              <w:bottom w:val="single" w:sz="4" w:space="0" w:color="auto"/>
            </w:tcBorders>
          </w:tcPr>
          <w:p w:rsidR="00755407" w:rsidRDefault="00755407" w:rsidP="00347CED">
            <w:pPr>
              <w:spacing w:before="120"/>
              <w:rPr>
                <w:sz w:val="24"/>
              </w:rPr>
            </w:pPr>
          </w:p>
        </w:tc>
      </w:tr>
      <w:tr w:rsidR="00755407" w:rsidTr="00236F6E">
        <w:trPr>
          <w:cantSplit/>
          <w:trHeight w:val="2250"/>
        </w:trPr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Pr="008E3C93" w:rsidRDefault="00755407" w:rsidP="00347CED">
            <w:pPr>
              <w:rPr>
                <w:rFonts w:ascii="仿宋_GB2312" w:eastAsia="仿宋_GB2312"/>
                <w:sz w:val="24"/>
              </w:rPr>
            </w:pPr>
            <w:r w:rsidRPr="008E3C93">
              <w:rPr>
                <w:rFonts w:ascii="仿宋_GB2312" w:eastAsia="仿宋_GB2312" w:hint="eastAsia"/>
                <w:sz w:val="24"/>
              </w:rPr>
              <w:t>个人简历（自小学起至今）</w:t>
            </w:r>
          </w:p>
          <w:p w:rsidR="00755407" w:rsidRPr="008E3C93" w:rsidRDefault="00755407" w:rsidP="00347CED">
            <w:pPr>
              <w:spacing w:afterLines="50" w:after="156"/>
              <w:rPr>
                <w:sz w:val="24"/>
              </w:rPr>
            </w:pPr>
          </w:p>
        </w:tc>
        <w:tc>
          <w:tcPr>
            <w:tcW w:w="8790" w:type="dxa"/>
            <w:gridSpan w:val="11"/>
            <w:tcBorders>
              <w:bottom w:val="single" w:sz="4" w:space="0" w:color="auto"/>
            </w:tcBorders>
          </w:tcPr>
          <w:p w:rsidR="00755407" w:rsidRDefault="00755407" w:rsidP="00347CED">
            <w:pPr>
              <w:spacing w:before="120"/>
              <w:rPr>
                <w:sz w:val="24"/>
              </w:rPr>
            </w:pPr>
          </w:p>
        </w:tc>
      </w:tr>
      <w:tr w:rsidR="00755407" w:rsidTr="00AC0F89">
        <w:trPr>
          <w:cantSplit/>
          <w:trHeight w:val="2394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Pr="00347CED" w:rsidRDefault="00755407" w:rsidP="00AC0F89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何工作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及主要工作业绩和科研成果（包括获奖、发表文章等）</w:t>
            </w:r>
          </w:p>
        </w:tc>
        <w:tc>
          <w:tcPr>
            <w:tcW w:w="8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7" w:rsidRDefault="00755407" w:rsidP="00347CED">
            <w:pPr>
              <w:spacing w:before="120"/>
              <w:rPr>
                <w:sz w:val="24"/>
              </w:rPr>
            </w:pPr>
          </w:p>
        </w:tc>
      </w:tr>
      <w:tr w:rsidR="00755407" w:rsidTr="00AC0F89">
        <w:trPr>
          <w:trHeight w:val="5796"/>
        </w:trPr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755407" w:rsidRDefault="00755407" w:rsidP="00347CED">
            <w:pPr>
              <w:jc w:val="center"/>
              <w:rPr>
                <w:sz w:val="24"/>
              </w:rPr>
            </w:pPr>
          </w:p>
          <w:p w:rsidR="00755407" w:rsidRDefault="00755407" w:rsidP="00347CED">
            <w:pPr>
              <w:jc w:val="center"/>
              <w:rPr>
                <w:sz w:val="24"/>
              </w:rPr>
            </w:pPr>
          </w:p>
          <w:p w:rsidR="00AC0F89" w:rsidRDefault="00AC0F89" w:rsidP="00347CED">
            <w:pPr>
              <w:jc w:val="center"/>
              <w:rPr>
                <w:sz w:val="24"/>
              </w:rPr>
            </w:pPr>
          </w:p>
          <w:p w:rsidR="00AC0F89" w:rsidRDefault="00AC0F89" w:rsidP="00347CED">
            <w:pPr>
              <w:jc w:val="center"/>
              <w:rPr>
                <w:sz w:val="24"/>
              </w:rPr>
            </w:pPr>
          </w:p>
          <w:p w:rsidR="00AC0F89" w:rsidRDefault="00AC0F89" w:rsidP="00347CED">
            <w:pPr>
              <w:jc w:val="center"/>
              <w:rPr>
                <w:sz w:val="24"/>
              </w:rPr>
            </w:pPr>
          </w:p>
          <w:p w:rsidR="00755407" w:rsidRDefault="00755407" w:rsidP="00347CED">
            <w:pPr>
              <w:jc w:val="center"/>
              <w:rPr>
                <w:sz w:val="24"/>
              </w:rPr>
            </w:pP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755407" w:rsidRDefault="00755407" w:rsidP="00347CED">
            <w:pPr>
              <w:jc w:val="center"/>
              <w:rPr>
                <w:sz w:val="24"/>
              </w:rPr>
            </w:pPr>
          </w:p>
          <w:p w:rsidR="00755407" w:rsidRDefault="00755407" w:rsidP="00347CED">
            <w:pPr>
              <w:jc w:val="center"/>
              <w:rPr>
                <w:sz w:val="24"/>
              </w:rPr>
            </w:pPr>
          </w:p>
        </w:tc>
        <w:tc>
          <w:tcPr>
            <w:tcW w:w="9345" w:type="dxa"/>
            <w:gridSpan w:val="12"/>
          </w:tcPr>
          <w:p w:rsidR="00755407" w:rsidRDefault="00755407" w:rsidP="00347CED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（包括申请者的政治思想表现、业务能力、理论基础、专业知识、工作态度、外语程度及推荐意见。）</w:t>
            </w: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AC0F89" w:rsidRDefault="00AC0F89" w:rsidP="00347CED">
            <w:pPr>
              <w:rPr>
                <w:rFonts w:ascii="仿宋_GB2312" w:eastAsia="仿宋_GB2312"/>
                <w:sz w:val="24"/>
              </w:rPr>
            </w:pPr>
          </w:p>
          <w:p w:rsidR="00AC0F89" w:rsidRDefault="00AC0F89" w:rsidP="00347CED">
            <w:pPr>
              <w:rPr>
                <w:rFonts w:ascii="仿宋_GB2312" w:eastAsia="仿宋_GB2312"/>
                <w:sz w:val="24"/>
              </w:rPr>
            </w:pPr>
          </w:p>
          <w:p w:rsidR="00AC0F89" w:rsidRDefault="00AC0F89" w:rsidP="00347CED">
            <w:pPr>
              <w:rPr>
                <w:rFonts w:ascii="仿宋_GB2312" w:eastAsia="仿宋_GB2312"/>
                <w:sz w:val="24"/>
              </w:rPr>
            </w:pPr>
          </w:p>
          <w:p w:rsidR="00AC0F89" w:rsidRDefault="00AC0F89" w:rsidP="00347CED">
            <w:pPr>
              <w:rPr>
                <w:rFonts w:ascii="仿宋_GB2312" w:eastAsia="仿宋_GB2312"/>
                <w:sz w:val="24"/>
              </w:rPr>
            </w:pPr>
          </w:p>
          <w:p w:rsidR="00AC0F89" w:rsidRDefault="00AC0F89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ind w:firstLineChars="2350" w:firstLine="5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领导签名：</w:t>
            </w: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日（</w:t>
            </w:r>
            <w:r w:rsidR="008F3231">
              <w:rPr>
                <w:rFonts w:ascii="仿宋_GB2312" w:eastAsia="仿宋_GB2312" w:hint="eastAsia"/>
                <w:sz w:val="24"/>
              </w:rPr>
              <w:t>单位公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:rsidR="00755407" w:rsidRDefault="00755407" w:rsidP="00347CED">
            <w:pPr>
              <w:rPr>
                <w:sz w:val="24"/>
              </w:rPr>
            </w:pPr>
          </w:p>
        </w:tc>
      </w:tr>
      <w:tr w:rsidR="00755407" w:rsidTr="008D0ABB">
        <w:trPr>
          <w:trHeight w:val="1557"/>
        </w:trPr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5B6" w:rsidRDefault="00755407" w:rsidP="008D0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  <w:p w:rsidR="005455B6" w:rsidRDefault="00755407" w:rsidP="008D0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授予</w:t>
            </w:r>
          </w:p>
          <w:p w:rsidR="005455B6" w:rsidRDefault="00755407" w:rsidP="008D0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5455B6" w:rsidRDefault="00755407" w:rsidP="008D0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755407" w:rsidRDefault="00755407" w:rsidP="008D0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345" w:type="dxa"/>
            <w:gridSpan w:val="12"/>
          </w:tcPr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  <w:p w:rsidR="005455B6" w:rsidRDefault="005455B6" w:rsidP="00347CED">
            <w:pPr>
              <w:rPr>
                <w:rFonts w:ascii="仿宋_GB2312" w:eastAsia="仿宋_GB2312"/>
                <w:sz w:val="24"/>
              </w:rPr>
            </w:pPr>
          </w:p>
          <w:p w:rsidR="005455B6" w:rsidRDefault="005455B6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领导签名：</w:t>
            </w: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日（盖章）</w:t>
            </w:r>
          </w:p>
          <w:p w:rsidR="00755407" w:rsidRDefault="00755407" w:rsidP="00347CED">
            <w:pPr>
              <w:rPr>
                <w:rFonts w:ascii="仿宋_GB2312" w:eastAsia="仿宋_GB2312"/>
                <w:sz w:val="24"/>
              </w:rPr>
            </w:pPr>
          </w:p>
        </w:tc>
      </w:tr>
      <w:tr w:rsidR="00755407" w:rsidTr="00F02D81">
        <w:trPr>
          <w:trHeight w:val="101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D81" w:rsidRDefault="00F02D81" w:rsidP="00347CED">
            <w:pPr>
              <w:jc w:val="center"/>
              <w:rPr>
                <w:sz w:val="24"/>
              </w:rPr>
            </w:pPr>
          </w:p>
        </w:tc>
        <w:tc>
          <w:tcPr>
            <w:tcW w:w="9345" w:type="dxa"/>
            <w:gridSpan w:val="12"/>
            <w:tcBorders>
              <w:left w:val="nil"/>
            </w:tcBorders>
          </w:tcPr>
          <w:p w:rsidR="008D0ABB" w:rsidRDefault="008D0ABB" w:rsidP="008D0ABB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8D0ABB" w:rsidRDefault="008D0ABB" w:rsidP="00347CED">
            <w:pPr>
              <w:rPr>
                <w:rFonts w:ascii="仿宋_GB2312" w:eastAsia="仿宋_GB2312"/>
                <w:sz w:val="24"/>
              </w:rPr>
            </w:pPr>
          </w:p>
          <w:p w:rsidR="00755407" w:rsidRDefault="00755407" w:rsidP="00347CED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012CA" w:rsidRDefault="001012CA" w:rsidP="001012CA">
      <w:pPr>
        <w:spacing w:line="360" w:lineRule="exact"/>
        <w:rPr>
          <w:rFonts w:ascii="黑体" w:eastAsia="黑体"/>
          <w:szCs w:val="21"/>
        </w:rPr>
      </w:pPr>
    </w:p>
    <w:p w:rsidR="00F02D81" w:rsidRDefault="00F02D81" w:rsidP="005004F2">
      <w:pPr>
        <w:spacing w:line="40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填表须知：</w:t>
      </w:r>
      <w:r w:rsidR="005004F2">
        <w:rPr>
          <w:rFonts w:ascii="黑体" w:eastAsia="黑体" w:hint="eastAsia"/>
          <w:szCs w:val="21"/>
        </w:rPr>
        <w:tab/>
      </w:r>
      <w:r>
        <w:rPr>
          <w:rFonts w:ascii="黑体" w:eastAsia="黑体" w:hint="eastAsia"/>
          <w:szCs w:val="21"/>
        </w:rPr>
        <w:t>1、本表签字须用钢笔、签字笔填写，要求字迹清楚；</w:t>
      </w:r>
    </w:p>
    <w:p w:rsidR="00F02D81" w:rsidRDefault="00F02D81" w:rsidP="005004F2">
      <w:pPr>
        <w:spacing w:line="40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         </w:t>
      </w:r>
      <w:r w:rsidR="005004F2">
        <w:rPr>
          <w:rFonts w:ascii="黑体" w:eastAsia="黑体" w:hint="eastAsia"/>
          <w:szCs w:val="21"/>
        </w:rPr>
        <w:tab/>
      </w:r>
      <w:r>
        <w:rPr>
          <w:rFonts w:ascii="黑体" w:eastAsia="黑体" w:hint="eastAsia"/>
          <w:szCs w:val="21"/>
        </w:rPr>
        <w:t>2、内容要真实，如发现弄虚作假者，取消其申请资格；</w:t>
      </w:r>
    </w:p>
    <w:p w:rsidR="00C04093" w:rsidRPr="00FD7878" w:rsidRDefault="001012CA" w:rsidP="005004F2">
      <w:pPr>
        <w:tabs>
          <w:tab w:val="left" w:pos="0"/>
          <w:tab w:val="left" w:pos="180"/>
        </w:tabs>
        <w:spacing w:line="400" w:lineRule="exact"/>
        <w:ind w:leftChars="264" w:left="554" w:firstLineChars="100" w:firstLine="210"/>
        <w:rPr>
          <w:rFonts w:eastAsia="仿宋_GB2312"/>
          <w:sz w:val="28"/>
          <w:szCs w:val="28"/>
        </w:rPr>
      </w:pPr>
      <w:r>
        <w:rPr>
          <w:rFonts w:ascii="黑体" w:eastAsia="黑体" w:hint="eastAsia"/>
          <w:szCs w:val="21"/>
        </w:rPr>
        <w:t xml:space="preserve">   </w:t>
      </w:r>
      <w:r w:rsidR="005004F2">
        <w:rPr>
          <w:rFonts w:ascii="黑体" w:eastAsia="黑体" w:hint="eastAsia"/>
          <w:szCs w:val="21"/>
        </w:rPr>
        <w:tab/>
      </w:r>
      <w:r w:rsidR="00F02D81">
        <w:rPr>
          <w:rFonts w:ascii="黑体" w:eastAsia="黑体" w:hint="eastAsia"/>
          <w:szCs w:val="21"/>
        </w:rPr>
        <w:t>3</w:t>
      </w:r>
      <w:r w:rsidR="00C04093">
        <w:rPr>
          <w:rFonts w:ascii="黑体" w:eastAsia="黑体" w:hint="eastAsia"/>
          <w:szCs w:val="21"/>
        </w:rPr>
        <w:t>、本表须双面打印，同时上传电子版至</w:t>
      </w:r>
      <w:r w:rsidR="00C04093" w:rsidRPr="00C04093">
        <w:rPr>
          <w:rFonts w:eastAsia="仿宋_GB2312"/>
          <w:sz w:val="22"/>
          <w:szCs w:val="22"/>
        </w:rPr>
        <w:t>2754338346@</w:t>
      </w:r>
      <w:r w:rsidR="00C04093" w:rsidRPr="00C04093">
        <w:rPr>
          <w:rFonts w:eastAsia="仿宋_GB2312" w:hint="eastAsia"/>
          <w:sz w:val="22"/>
          <w:szCs w:val="22"/>
        </w:rPr>
        <w:t>qq</w:t>
      </w:r>
      <w:r w:rsidR="00C04093" w:rsidRPr="00C04093">
        <w:rPr>
          <w:rFonts w:eastAsia="仿宋_GB2312"/>
          <w:sz w:val="22"/>
          <w:szCs w:val="22"/>
        </w:rPr>
        <w:t>.</w:t>
      </w:r>
      <w:proofErr w:type="gramStart"/>
      <w:r w:rsidR="00C04093" w:rsidRPr="00C04093">
        <w:rPr>
          <w:rFonts w:eastAsia="仿宋_GB2312" w:hint="eastAsia"/>
          <w:sz w:val="22"/>
          <w:szCs w:val="22"/>
        </w:rPr>
        <w:t>com</w:t>
      </w:r>
      <w:proofErr w:type="gramEnd"/>
    </w:p>
    <w:p w:rsidR="00F02D81" w:rsidRDefault="00F02D81" w:rsidP="005004F2">
      <w:pPr>
        <w:spacing w:line="40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         </w:t>
      </w:r>
      <w:r w:rsidR="005004F2">
        <w:rPr>
          <w:rFonts w:ascii="黑体" w:eastAsia="黑体" w:hint="eastAsia"/>
          <w:szCs w:val="21"/>
        </w:rPr>
        <w:tab/>
      </w:r>
      <w:r>
        <w:rPr>
          <w:rFonts w:ascii="黑体" w:eastAsia="黑体" w:hint="eastAsia"/>
          <w:szCs w:val="21"/>
        </w:rPr>
        <w:t>4、</w:t>
      </w:r>
      <w:r w:rsidRPr="007058AD">
        <w:rPr>
          <w:rFonts w:ascii="黑体" w:eastAsia="黑体" w:hint="eastAsia"/>
          <w:szCs w:val="21"/>
        </w:rPr>
        <w:t>拟申请学位指导教师</w:t>
      </w:r>
      <w:r>
        <w:rPr>
          <w:rFonts w:ascii="黑体" w:eastAsia="黑体" w:hint="eastAsia"/>
          <w:szCs w:val="21"/>
        </w:rPr>
        <w:t>：必须经导师本人同意。</w:t>
      </w:r>
    </w:p>
    <w:p w:rsidR="001012CA" w:rsidRDefault="00F02D81" w:rsidP="005004F2">
      <w:pPr>
        <w:spacing w:line="40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详细地址：</w:t>
      </w:r>
      <w:r w:rsidR="005004F2">
        <w:rPr>
          <w:rFonts w:ascii="黑体" w:eastAsia="黑体" w:hint="eastAsia"/>
          <w:szCs w:val="21"/>
        </w:rPr>
        <w:tab/>
      </w:r>
      <w:r>
        <w:rPr>
          <w:rFonts w:ascii="黑体" w:eastAsia="黑体" w:hint="eastAsia"/>
          <w:szCs w:val="21"/>
        </w:rPr>
        <w:t>北京市海淀区中关村南大街12号</w:t>
      </w:r>
    </w:p>
    <w:p w:rsidR="00F02D81" w:rsidRDefault="00F02D81" w:rsidP="005004F2">
      <w:pPr>
        <w:spacing w:line="400" w:lineRule="exact"/>
        <w:ind w:left="210" w:firstLineChars="500" w:firstLine="105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中国农业科学院研究生院学位办公室（办公楼324室）</w:t>
      </w:r>
    </w:p>
    <w:p w:rsidR="001012CA" w:rsidRDefault="00F02D81" w:rsidP="005004F2">
      <w:pPr>
        <w:spacing w:line="400" w:lineRule="exact"/>
        <w:rPr>
          <w:rFonts w:ascii="黑体" w:eastAsia="黑体"/>
          <w:szCs w:val="21"/>
        </w:rPr>
      </w:pPr>
      <w:proofErr w:type="gramStart"/>
      <w:r>
        <w:rPr>
          <w:rFonts w:ascii="黑体" w:eastAsia="黑体" w:hint="eastAsia"/>
          <w:szCs w:val="21"/>
        </w:rPr>
        <w:t>邮</w:t>
      </w:r>
      <w:proofErr w:type="gramEnd"/>
      <w:r>
        <w:rPr>
          <w:rFonts w:ascii="黑体" w:eastAsia="黑体" w:hint="eastAsia"/>
          <w:szCs w:val="21"/>
        </w:rPr>
        <w:t xml:space="preserve">    编：</w:t>
      </w:r>
      <w:r w:rsidR="005004F2">
        <w:rPr>
          <w:rFonts w:ascii="黑体" w:eastAsia="黑体" w:hint="eastAsia"/>
          <w:szCs w:val="21"/>
        </w:rPr>
        <w:tab/>
      </w:r>
      <w:r>
        <w:rPr>
          <w:rFonts w:ascii="黑体" w:eastAsia="黑体" w:hint="eastAsia"/>
          <w:szCs w:val="21"/>
        </w:rPr>
        <w:t>100081</w:t>
      </w:r>
      <w:r w:rsidR="0023295C">
        <w:rPr>
          <w:rFonts w:ascii="黑体" w:eastAsia="黑体" w:hint="eastAsia"/>
          <w:szCs w:val="21"/>
        </w:rPr>
        <w:t xml:space="preserve">  </w:t>
      </w:r>
    </w:p>
    <w:p w:rsidR="004B0E7D" w:rsidRPr="002D0952" w:rsidRDefault="0023295C" w:rsidP="005004F2">
      <w:pPr>
        <w:spacing w:line="40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电</w:t>
      </w:r>
      <w:r w:rsidR="001012CA">
        <w:rPr>
          <w:rFonts w:ascii="黑体" w:eastAsia="黑体" w:hint="eastAsia"/>
          <w:szCs w:val="21"/>
        </w:rPr>
        <w:t xml:space="preserve">    </w:t>
      </w:r>
      <w:r>
        <w:rPr>
          <w:rFonts w:ascii="黑体" w:eastAsia="黑体" w:hint="eastAsia"/>
          <w:szCs w:val="21"/>
        </w:rPr>
        <w:t>话：</w:t>
      </w:r>
      <w:r w:rsidR="005004F2">
        <w:rPr>
          <w:rFonts w:ascii="黑体" w:eastAsia="黑体" w:hint="eastAsia"/>
          <w:szCs w:val="21"/>
        </w:rPr>
        <w:tab/>
      </w:r>
      <w:r>
        <w:rPr>
          <w:rFonts w:ascii="黑体" w:eastAsia="黑体" w:hint="eastAsia"/>
          <w:szCs w:val="21"/>
        </w:rPr>
        <w:t>010-82108344</w:t>
      </w:r>
    </w:p>
    <w:sectPr w:rsidR="004B0E7D" w:rsidRPr="002D0952" w:rsidSect="00347CED">
      <w:pgSz w:w="11906" w:h="16838"/>
      <w:pgMar w:top="1418" w:right="1519" w:bottom="993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18" w:rsidRDefault="00440F18" w:rsidP="00F02D81">
      <w:r>
        <w:separator/>
      </w:r>
    </w:p>
  </w:endnote>
  <w:endnote w:type="continuationSeparator" w:id="0">
    <w:p w:rsidR="00440F18" w:rsidRDefault="00440F18" w:rsidP="00F0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18" w:rsidRDefault="00440F18" w:rsidP="00F02D81">
      <w:r>
        <w:separator/>
      </w:r>
    </w:p>
  </w:footnote>
  <w:footnote w:type="continuationSeparator" w:id="0">
    <w:p w:rsidR="00440F18" w:rsidRDefault="00440F18" w:rsidP="00F0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000000E"/>
    <w:multiLevelType w:val="singleLevel"/>
    <w:tmpl w:val="0000000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04241A0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7"/>
    <w:rsid w:val="001012CA"/>
    <w:rsid w:val="0023295C"/>
    <w:rsid w:val="00236F6E"/>
    <w:rsid w:val="002824F2"/>
    <w:rsid w:val="002D0952"/>
    <w:rsid w:val="002D496D"/>
    <w:rsid w:val="00324AA8"/>
    <w:rsid w:val="00400AF3"/>
    <w:rsid w:val="00440F18"/>
    <w:rsid w:val="0044152D"/>
    <w:rsid w:val="00445F11"/>
    <w:rsid w:val="004A7265"/>
    <w:rsid w:val="004B0E7D"/>
    <w:rsid w:val="005004F2"/>
    <w:rsid w:val="005455B6"/>
    <w:rsid w:val="005B667D"/>
    <w:rsid w:val="006A51DD"/>
    <w:rsid w:val="006F5423"/>
    <w:rsid w:val="00744BA3"/>
    <w:rsid w:val="00755407"/>
    <w:rsid w:val="007F2AFF"/>
    <w:rsid w:val="00821F39"/>
    <w:rsid w:val="00877DFD"/>
    <w:rsid w:val="008D0ABB"/>
    <w:rsid w:val="008F3231"/>
    <w:rsid w:val="0096594B"/>
    <w:rsid w:val="00A149D9"/>
    <w:rsid w:val="00A316C7"/>
    <w:rsid w:val="00A54935"/>
    <w:rsid w:val="00A87A54"/>
    <w:rsid w:val="00AC0F89"/>
    <w:rsid w:val="00B545E6"/>
    <w:rsid w:val="00C04093"/>
    <w:rsid w:val="00DA4348"/>
    <w:rsid w:val="00EA67CC"/>
    <w:rsid w:val="00F0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7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407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55407"/>
    <w:rPr>
      <w:rFonts w:ascii="Times New Roman" w:eastAsia="宋体" w:hAnsi="Times New Roman" w:cs="Mangal"/>
      <w:sz w:val="18"/>
      <w:szCs w:val="16"/>
      <w:lang w:bidi="sa-IN"/>
    </w:rPr>
  </w:style>
  <w:style w:type="paragraph" w:styleId="a4">
    <w:name w:val="header"/>
    <w:basedOn w:val="a"/>
    <w:link w:val="Char0"/>
    <w:uiPriority w:val="99"/>
    <w:unhideWhenUsed/>
    <w:rsid w:val="00F02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0">
    <w:name w:val="页眉 Char"/>
    <w:basedOn w:val="a0"/>
    <w:link w:val="a4"/>
    <w:uiPriority w:val="99"/>
    <w:rsid w:val="00F02D81"/>
    <w:rPr>
      <w:rFonts w:ascii="Times New Roman" w:eastAsia="宋体" w:hAnsi="Times New Roman" w:cs="Mangal"/>
      <w:sz w:val="18"/>
      <w:szCs w:val="16"/>
      <w:lang w:bidi="sa-IN"/>
    </w:rPr>
  </w:style>
  <w:style w:type="paragraph" w:styleId="a5">
    <w:name w:val="footer"/>
    <w:basedOn w:val="a"/>
    <w:link w:val="Char1"/>
    <w:uiPriority w:val="99"/>
    <w:unhideWhenUsed/>
    <w:rsid w:val="00F02D8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1">
    <w:name w:val="页脚 Char"/>
    <w:basedOn w:val="a0"/>
    <w:link w:val="a5"/>
    <w:uiPriority w:val="99"/>
    <w:rsid w:val="00F02D81"/>
    <w:rPr>
      <w:rFonts w:ascii="Times New Roman" w:eastAsia="宋体" w:hAnsi="Times New Roman" w:cs="Mangal"/>
      <w:sz w:val="18"/>
      <w:szCs w:val="16"/>
      <w:lang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7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407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55407"/>
    <w:rPr>
      <w:rFonts w:ascii="Times New Roman" w:eastAsia="宋体" w:hAnsi="Times New Roman" w:cs="Mangal"/>
      <w:sz w:val="18"/>
      <w:szCs w:val="16"/>
      <w:lang w:bidi="sa-IN"/>
    </w:rPr>
  </w:style>
  <w:style w:type="paragraph" w:styleId="a4">
    <w:name w:val="header"/>
    <w:basedOn w:val="a"/>
    <w:link w:val="Char0"/>
    <w:uiPriority w:val="99"/>
    <w:unhideWhenUsed/>
    <w:rsid w:val="00F02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0">
    <w:name w:val="页眉 Char"/>
    <w:basedOn w:val="a0"/>
    <w:link w:val="a4"/>
    <w:uiPriority w:val="99"/>
    <w:rsid w:val="00F02D81"/>
    <w:rPr>
      <w:rFonts w:ascii="Times New Roman" w:eastAsia="宋体" w:hAnsi="Times New Roman" w:cs="Mangal"/>
      <w:sz w:val="18"/>
      <w:szCs w:val="16"/>
      <w:lang w:bidi="sa-IN"/>
    </w:rPr>
  </w:style>
  <w:style w:type="paragraph" w:styleId="a5">
    <w:name w:val="footer"/>
    <w:basedOn w:val="a"/>
    <w:link w:val="Char1"/>
    <w:uiPriority w:val="99"/>
    <w:unhideWhenUsed/>
    <w:rsid w:val="00F02D8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1">
    <w:name w:val="页脚 Char"/>
    <w:basedOn w:val="a0"/>
    <w:link w:val="a5"/>
    <w:uiPriority w:val="99"/>
    <w:rsid w:val="00F02D81"/>
    <w:rPr>
      <w:rFonts w:ascii="Times New Roman" w:eastAsia="宋体" w:hAnsi="Times New Roman" w:cs="Mangal"/>
      <w:sz w:val="18"/>
      <w:szCs w:val="16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2017-02-10T01:54:00Z</cp:lastPrinted>
  <dcterms:created xsi:type="dcterms:W3CDTF">2016-05-12T03:07:00Z</dcterms:created>
  <dcterms:modified xsi:type="dcterms:W3CDTF">2017-02-14T07:13:00Z</dcterms:modified>
</cp:coreProperties>
</file>